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8F871" w14:textId="7916D4FF" w:rsidR="007411CB" w:rsidRPr="0023221D" w:rsidRDefault="00A15D4E" w:rsidP="0023221D">
      <w:pPr>
        <w:pStyle w:val="ExecutiveSummary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it-IT" w:eastAsia="fr-FR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it-IT" w:eastAsia="fr-FR"/>
        </w:rPr>
        <w:t>SPIN BRANCHING INTO THE REALM OF FERROELECTRICITY</w:t>
      </w:r>
    </w:p>
    <w:p w14:paraId="37AF6D2B" w14:textId="77777777" w:rsidR="009C6171" w:rsidRPr="0023221D" w:rsidRDefault="009C6171" w:rsidP="0023221D">
      <w:pPr>
        <w:pStyle w:val="ExecutiveSummar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21D">
        <w:rPr>
          <w:rFonts w:ascii="Times New Roman" w:hAnsi="Times New Roman" w:cs="Times New Roman"/>
          <w:sz w:val="24"/>
          <w:szCs w:val="24"/>
        </w:rPr>
        <w:t>Abstract</w:t>
      </w:r>
    </w:p>
    <w:p w14:paraId="0C074F94" w14:textId="45732451" w:rsidR="00A15D4E" w:rsidRDefault="00A15D4E" w:rsidP="0023221D">
      <w:pPr>
        <w:pStyle w:val="Standard"/>
        <w:spacing w:after="240"/>
        <w:jc w:val="both"/>
        <w:rPr>
          <w:rFonts w:ascii="Arial" w:hAnsi="Arial" w:cs="Arial"/>
          <w:lang w:val="en-GB"/>
        </w:rPr>
      </w:pPr>
      <w:r w:rsidRPr="004A166E">
        <w:rPr>
          <w:rFonts w:ascii="Arial" w:hAnsi="Arial" w:cs="Arial"/>
        </w:rPr>
        <w:t xml:space="preserve">The discovery of novel properties, effects or microscopic mechanisms in modern materials science is often driven by the quest for the coexistence and/or coupling of several functional properties into a single compound. </w:t>
      </w:r>
      <w:r w:rsidR="00686518">
        <w:rPr>
          <w:rFonts w:ascii="Arial" w:hAnsi="Arial" w:cs="Arial"/>
          <w:lang w:val="en-GB"/>
        </w:rPr>
        <w:t xml:space="preserve">Within this framework, </w:t>
      </w:r>
      <w:r w:rsidR="007A7935">
        <w:rPr>
          <w:rFonts w:ascii="Arial" w:hAnsi="Arial" w:cs="Arial"/>
          <w:lang w:val="en-GB"/>
        </w:rPr>
        <w:t>I will</w:t>
      </w:r>
      <w:bookmarkStart w:id="0" w:name="_GoBack"/>
      <w:bookmarkEnd w:id="0"/>
      <w:r w:rsidR="00686518">
        <w:rPr>
          <w:rFonts w:ascii="Arial" w:hAnsi="Arial" w:cs="Arial"/>
          <w:lang w:val="en-GB"/>
        </w:rPr>
        <w:t xml:space="preserve"> focus on</w:t>
      </w:r>
      <w:r w:rsidRPr="004A166E">
        <w:rPr>
          <w:rFonts w:ascii="Arial" w:hAnsi="Arial" w:cs="Arial"/>
          <w:lang w:val="en-GB"/>
        </w:rPr>
        <w:t xml:space="preserve"> the interplay between spin and dipolar degrees of freedom </w:t>
      </w:r>
      <w:r w:rsidR="00686518">
        <w:rPr>
          <w:rFonts w:ascii="Arial" w:hAnsi="Arial" w:cs="Arial"/>
          <w:lang w:val="en-GB"/>
        </w:rPr>
        <w:t xml:space="preserve">in two different materials classes: 1) multiferroics (showing a coexistence of long-range magnetism and ferroelectricity), where a specific non-centrosymmetric spin (or charge or orbital) order induces a spontaneous ferroelectric polarization; 2) </w:t>
      </w:r>
      <w:r w:rsidRPr="004A166E">
        <w:rPr>
          <w:rFonts w:ascii="Arial" w:hAnsi="Arial" w:cs="Arial"/>
          <w:lang w:val="en-GB"/>
        </w:rPr>
        <w:t>ferroelectric semiconductors</w:t>
      </w:r>
      <w:r w:rsidR="00686518">
        <w:rPr>
          <w:rFonts w:ascii="Arial" w:hAnsi="Arial" w:cs="Arial"/>
          <w:lang w:val="en-GB"/>
        </w:rPr>
        <w:t>, where the combination of ferroelectricity and spin-orbit coupling induces a Rashba-like</w:t>
      </w:r>
      <w:r w:rsidRPr="004A166E">
        <w:rPr>
          <w:rFonts w:ascii="Arial" w:hAnsi="Arial" w:cs="Arial"/>
          <w:lang w:val="en-GB"/>
        </w:rPr>
        <w:t xml:space="preserve"> k-dependent spin-splitting in the electronic structure, </w:t>
      </w:r>
      <w:r w:rsidR="00686518">
        <w:rPr>
          <w:rFonts w:ascii="Arial" w:hAnsi="Arial" w:cs="Arial"/>
          <w:lang w:val="en-GB"/>
        </w:rPr>
        <w:t xml:space="preserve">establishing an intimate link between </w:t>
      </w:r>
      <w:r w:rsidRPr="004A166E">
        <w:rPr>
          <w:rFonts w:ascii="Arial" w:hAnsi="Arial" w:cs="Arial"/>
          <w:lang w:val="en-GB"/>
        </w:rPr>
        <w:t xml:space="preserve">spin-texture and electric polarization. </w:t>
      </w:r>
    </w:p>
    <w:p w14:paraId="0E1A8DE5" w14:textId="74A2725B" w:rsidR="009C6171" w:rsidRPr="00C00A38" w:rsidRDefault="009C6171" w:rsidP="0023221D">
      <w:pPr>
        <w:pStyle w:val="Standard"/>
        <w:jc w:val="both"/>
        <w:rPr>
          <w:lang w:val="en-US"/>
        </w:rPr>
      </w:pPr>
    </w:p>
    <w:sectPr w:rsidR="009C6171" w:rsidRPr="00C00A38" w:rsidSect="00194C2E">
      <w:headerReference w:type="default" r:id="rId8"/>
      <w:headerReference w:type="first" r:id="rId9"/>
      <w:pgSz w:w="11906" w:h="16838"/>
      <w:pgMar w:top="1418" w:right="1418" w:bottom="1247" w:left="1418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0DA14" w14:textId="77777777" w:rsidR="009C6171" w:rsidRDefault="009C6171">
      <w:r>
        <w:separator/>
      </w:r>
    </w:p>
  </w:endnote>
  <w:endnote w:type="continuationSeparator" w:id="0">
    <w:p w14:paraId="715D2C50" w14:textId="77777777" w:rsidR="009C6171" w:rsidRDefault="009C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altName w:val="Arial"/>
    <w:charset w:val="00"/>
    <w:family w:val="swiss"/>
    <w:pitch w:val="variable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23FD7" w14:textId="77777777" w:rsidR="009C6171" w:rsidRDefault="009C6171">
      <w:r>
        <w:separator/>
      </w:r>
    </w:p>
  </w:footnote>
  <w:footnote w:type="continuationSeparator" w:id="0">
    <w:p w14:paraId="706D35F6" w14:textId="77777777" w:rsidR="009C6171" w:rsidRDefault="009C61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5B4A0" w14:textId="77777777" w:rsidR="009C6171" w:rsidRDefault="009C6171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29016" w14:textId="77777777" w:rsidR="009C6171" w:rsidRDefault="009C6171">
    <w:pPr>
      <w:pStyle w:val="Intestazione"/>
      <w:ind w:left="0"/>
      <w:rPr>
        <w:lang w:val="fr-F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pStyle w:val="Listenumros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pStyle w:val="Listnumber1"/>
      <w:lvlText w:val="%1."/>
      <w:lvlJc w:val="left"/>
      <w:pPr>
        <w:tabs>
          <w:tab w:val="num" w:pos="1627"/>
        </w:tabs>
        <w:ind w:left="1627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pStyle w:val="h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pStyle w:val="List-numbered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lowerRoman"/>
      <w:pStyle w:val="Liste21"/>
      <w:lvlText w:val="%1."/>
      <w:lvlJc w:val="right"/>
      <w:pPr>
        <w:tabs>
          <w:tab w:val="num" w:pos="1646"/>
        </w:tabs>
        <w:ind w:left="1646" w:hanging="360"/>
      </w:pPr>
      <w:rPr>
        <w:rFonts w:ascii="Times New Roman" w:hAnsi="Times New Roman" w:cs="Times New Roman"/>
        <w:b w:val="0"/>
        <w:i/>
        <w:sz w:val="24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decimal"/>
      <w:pStyle w:val="NumList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4A"/>
    <w:rsid w:val="0003613E"/>
    <w:rsid w:val="00194C2E"/>
    <w:rsid w:val="0023221D"/>
    <w:rsid w:val="00313AF1"/>
    <w:rsid w:val="003A51F8"/>
    <w:rsid w:val="00686518"/>
    <w:rsid w:val="007411CB"/>
    <w:rsid w:val="007A7935"/>
    <w:rsid w:val="009C6171"/>
    <w:rsid w:val="00A15D4E"/>
    <w:rsid w:val="00B3104A"/>
    <w:rsid w:val="00BC480F"/>
    <w:rsid w:val="00BE1837"/>
    <w:rsid w:val="00C00A38"/>
    <w:rsid w:val="00D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1430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94C2E"/>
    <w:pPr>
      <w:suppressAutoHyphens/>
      <w:spacing w:before="120"/>
      <w:jc w:val="both"/>
    </w:pPr>
    <w:rPr>
      <w:sz w:val="24"/>
      <w:szCs w:val="24"/>
      <w:lang w:val="en-US" w:eastAsia="zh-CN"/>
    </w:rPr>
  </w:style>
  <w:style w:type="paragraph" w:styleId="Titolo1">
    <w:name w:val="heading 1"/>
    <w:basedOn w:val="Normale"/>
    <w:next w:val="Normale"/>
    <w:qFormat/>
    <w:rsid w:val="00194C2E"/>
    <w:pPr>
      <w:keepNext/>
      <w:numPr>
        <w:numId w:val="10"/>
      </w:numPr>
      <w:spacing w:before="360" w:after="120"/>
      <w:outlineLvl w:val="0"/>
    </w:pPr>
    <w:rPr>
      <w:rFonts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194C2E"/>
    <w:pPr>
      <w:keepNext/>
      <w:tabs>
        <w:tab w:val="num" w:pos="432"/>
      </w:tabs>
      <w:spacing w:before="240" w:after="60"/>
      <w:ind w:left="432" w:hanging="432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94C2E"/>
    <w:pPr>
      <w:keepNext/>
      <w:spacing w:before="240" w:after="60"/>
      <w:outlineLvl w:val="2"/>
    </w:pPr>
    <w:rPr>
      <w:rFonts w:ascii="Arial" w:hAnsi="Arial"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194C2E"/>
    <w:pPr>
      <w:keepNext/>
      <w:tabs>
        <w:tab w:val="num" w:pos="432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194C2E"/>
    <w:pPr>
      <w:tabs>
        <w:tab w:val="num" w:pos="432"/>
      </w:tabs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94C2E"/>
    <w:pPr>
      <w:tabs>
        <w:tab w:val="num" w:pos="432"/>
      </w:tabs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94C2E"/>
    <w:pPr>
      <w:tabs>
        <w:tab w:val="num" w:pos="432"/>
      </w:tabs>
      <w:spacing w:before="240" w:after="60"/>
      <w:ind w:left="432" w:hanging="432"/>
      <w:outlineLvl w:val="6"/>
    </w:pPr>
  </w:style>
  <w:style w:type="paragraph" w:styleId="Titolo8">
    <w:name w:val="heading 8"/>
    <w:basedOn w:val="Normale"/>
    <w:next w:val="Normale"/>
    <w:qFormat/>
    <w:rsid w:val="00194C2E"/>
    <w:pPr>
      <w:tabs>
        <w:tab w:val="num" w:pos="432"/>
      </w:tabs>
      <w:spacing w:before="240" w:after="60"/>
      <w:ind w:left="432" w:hanging="432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94C2E"/>
    <w:pPr>
      <w:tabs>
        <w:tab w:val="num" w:pos="432"/>
      </w:tabs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94C2E"/>
  </w:style>
  <w:style w:type="character" w:customStyle="1" w:styleId="WW8Num2z0">
    <w:name w:val="WW8Num2z0"/>
    <w:rsid w:val="00194C2E"/>
  </w:style>
  <w:style w:type="character" w:customStyle="1" w:styleId="WW8Num3z0">
    <w:name w:val="WW8Num3z0"/>
    <w:rsid w:val="00194C2E"/>
  </w:style>
  <w:style w:type="character" w:customStyle="1" w:styleId="WW8Num3z1">
    <w:name w:val="WW8Num3z1"/>
    <w:rsid w:val="00194C2E"/>
  </w:style>
  <w:style w:type="character" w:customStyle="1" w:styleId="WW8Num3z2">
    <w:name w:val="WW8Num3z2"/>
    <w:rsid w:val="00194C2E"/>
  </w:style>
  <w:style w:type="character" w:customStyle="1" w:styleId="WW8Num3z3">
    <w:name w:val="WW8Num3z3"/>
    <w:rsid w:val="00194C2E"/>
  </w:style>
  <w:style w:type="character" w:customStyle="1" w:styleId="WW8Num3z4">
    <w:name w:val="WW8Num3z4"/>
    <w:rsid w:val="00194C2E"/>
  </w:style>
  <w:style w:type="character" w:customStyle="1" w:styleId="WW8Num3z5">
    <w:name w:val="WW8Num3z5"/>
    <w:rsid w:val="00194C2E"/>
  </w:style>
  <w:style w:type="character" w:customStyle="1" w:styleId="WW8Num3z6">
    <w:name w:val="WW8Num3z6"/>
    <w:rsid w:val="00194C2E"/>
  </w:style>
  <w:style w:type="character" w:customStyle="1" w:styleId="WW8Num3z7">
    <w:name w:val="WW8Num3z7"/>
    <w:rsid w:val="00194C2E"/>
  </w:style>
  <w:style w:type="character" w:customStyle="1" w:styleId="WW8Num3z8">
    <w:name w:val="WW8Num3z8"/>
    <w:rsid w:val="00194C2E"/>
  </w:style>
  <w:style w:type="character" w:customStyle="1" w:styleId="WW8Num4z0">
    <w:name w:val="WW8Num4z0"/>
    <w:rsid w:val="00194C2E"/>
  </w:style>
  <w:style w:type="character" w:customStyle="1" w:styleId="WW8Num4z1">
    <w:name w:val="WW8Num4z1"/>
    <w:rsid w:val="00194C2E"/>
  </w:style>
  <w:style w:type="character" w:customStyle="1" w:styleId="WW8Num4z2">
    <w:name w:val="WW8Num4z2"/>
    <w:rsid w:val="00194C2E"/>
  </w:style>
  <w:style w:type="character" w:customStyle="1" w:styleId="WW8Num4z3">
    <w:name w:val="WW8Num4z3"/>
    <w:rsid w:val="00194C2E"/>
  </w:style>
  <w:style w:type="character" w:customStyle="1" w:styleId="WW8Num4z4">
    <w:name w:val="WW8Num4z4"/>
    <w:rsid w:val="00194C2E"/>
  </w:style>
  <w:style w:type="character" w:customStyle="1" w:styleId="WW8Num4z5">
    <w:name w:val="WW8Num4z5"/>
    <w:rsid w:val="00194C2E"/>
  </w:style>
  <w:style w:type="character" w:customStyle="1" w:styleId="WW8Num4z6">
    <w:name w:val="WW8Num4z6"/>
    <w:rsid w:val="00194C2E"/>
  </w:style>
  <w:style w:type="character" w:customStyle="1" w:styleId="WW8Num4z7">
    <w:name w:val="WW8Num4z7"/>
    <w:rsid w:val="00194C2E"/>
  </w:style>
  <w:style w:type="character" w:customStyle="1" w:styleId="WW8Num4z8">
    <w:name w:val="WW8Num4z8"/>
    <w:rsid w:val="00194C2E"/>
  </w:style>
  <w:style w:type="character" w:customStyle="1" w:styleId="WW8Num5z0">
    <w:name w:val="WW8Num5z0"/>
    <w:rsid w:val="00194C2E"/>
  </w:style>
  <w:style w:type="character" w:customStyle="1" w:styleId="WW8Num5z1">
    <w:name w:val="WW8Num5z1"/>
    <w:rsid w:val="00194C2E"/>
  </w:style>
  <w:style w:type="character" w:customStyle="1" w:styleId="WW8Num5z2">
    <w:name w:val="WW8Num5z2"/>
    <w:rsid w:val="00194C2E"/>
  </w:style>
  <w:style w:type="character" w:customStyle="1" w:styleId="WW8Num5z3">
    <w:name w:val="WW8Num5z3"/>
    <w:rsid w:val="00194C2E"/>
  </w:style>
  <w:style w:type="character" w:customStyle="1" w:styleId="WW8Num5z4">
    <w:name w:val="WW8Num5z4"/>
    <w:rsid w:val="00194C2E"/>
  </w:style>
  <w:style w:type="character" w:customStyle="1" w:styleId="WW8Num5z5">
    <w:name w:val="WW8Num5z5"/>
    <w:rsid w:val="00194C2E"/>
  </w:style>
  <w:style w:type="character" w:customStyle="1" w:styleId="WW8Num5z6">
    <w:name w:val="WW8Num5z6"/>
    <w:rsid w:val="00194C2E"/>
  </w:style>
  <w:style w:type="character" w:customStyle="1" w:styleId="WW8Num5z7">
    <w:name w:val="WW8Num5z7"/>
    <w:rsid w:val="00194C2E"/>
  </w:style>
  <w:style w:type="character" w:customStyle="1" w:styleId="WW8Num5z8">
    <w:name w:val="WW8Num5z8"/>
    <w:rsid w:val="00194C2E"/>
  </w:style>
  <w:style w:type="character" w:customStyle="1" w:styleId="WW8Num6z0">
    <w:name w:val="WW8Num6z0"/>
    <w:rsid w:val="00194C2E"/>
  </w:style>
  <w:style w:type="character" w:customStyle="1" w:styleId="WW8Num6z1">
    <w:name w:val="WW8Num6z1"/>
    <w:rsid w:val="00194C2E"/>
  </w:style>
  <w:style w:type="character" w:customStyle="1" w:styleId="WW8Num6z2">
    <w:name w:val="WW8Num6z2"/>
    <w:rsid w:val="00194C2E"/>
  </w:style>
  <w:style w:type="character" w:customStyle="1" w:styleId="WW8Num6z3">
    <w:name w:val="WW8Num6z3"/>
    <w:rsid w:val="00194C2E"/>
  </w:style>
  <w:style w:type="character" w:customStyle="1" w:styleId="WW8Num6z4">
    <w:name w:val="WW8Num6z4"/>
    <w:rsid w:val="00194C2E"/>
  </w:style>
  <w:style w:type="character" w:customStyle="1" w:styleId="WW8Num6z5">
    <w:name w:val="WW8Num6z5"/>
    <w:rsid w:val="00194C2E"/>
  </w:style>
  <w:style w:type="character" w:customStyle="1" w:styleId="WW8Num6z6">
    <w:name w:val="WW8Num6z6"/>
    <w:rsid w:val="00194C2E"/>
  </w:style>
  <w:style w:type="character" w:customStyle="1" w:styleId="WW8Num6z7">
    <w:name w:val="WW8Num6z7"/>
    <w:rsid w:val="00194C2E"/>
  </w:style>
  <w:style w:type="character" w:customStyle="1" w:styleId="WW8Num6z8">
    <w:name w:val="WW8Num6z8"/>
    <w:rsid w:val="00194C2E"/>
  </w:style>
  <w:style w:type="character" w:customStyle="1" w:styleId="WW8Num7z0">
    <w:name w:val="WW8Num7z0"/>
    <w:rsid w:val="00194C2E"/>
    <w:rPr>
      <w:rFonts w:ascii="Times New Roman" w:hAnsi="Times New Roman" w:cs="Times New Roman"/>
      <w:b w:val="0"/>
      <w:i/>
      <w:sz w:val="24"/>
    </w:rPr>
  </w:style>
  <w:style w:type="character" w:customStyle="1" w:styleId="WW8Num7z1">
    <w:name w:val="WW8Num7z1"/>
    <w:rsid w:val="00194C2E"/>
  </w:style>
  <w:style w:type="character" w:customStyle="1" w:styleId="WW8Num7z2">
    <w:name w:val="WW8Num7z2"/>
    <w:rsid w:val="00194C2E"/>
  </w:style>
  <w:style w:type="character" w:customStyle="1" w:styleId="WW8Num7z3">
    <w:name w:val="WW8Num7z3"/>
    <w:rsid w:val="00194C2E"/>
  </w:style>
  <w:style w:type="character" w:customStyle="1" w:styleId="WW8Num7z4">
    <w:name w:val="WW8Num7z4"/>
    <w:rsid w:val="00194C2E"/>
  </w:style>
  <w:style w:type="character" w:customStyle="1" w:styleId="WW8Num7z5">
    <w:name w:val="WW8Num7z5"/>
    <w:rsid w:val="00194C2E"/>
  </w:style>
  <w:style w:type="character" w:customStyle="1" w:styleId="WW8Num7z6">
    <w:name w:val="WW8Num7z6"/>
    <w:rsid w:val="00194C2E"/>
  </w:style>
  <w:style w:type="character" w:customStyle="1" w:styleId="WW8Num7z7">
    <w:name w:val="WW8Num7z7"/>
    <w:rsid w:val="00194C2E"/>
  </w:style>
  <w:style w:type="character" w:customStyle="1" w:styleId="WW8Num7z8">
    <w:name w:val="WW8Num7z8"/>
    <w:rsid w:val="00194C2E"/>
  </w:style>
  <w:style w:type="character" w:customStyle="1" w:styleId="WW8Num8z0">
    <w:name w:val="WW8Num8z0"/>
    <w:rsid w:val="00194C2E"/>
  </w:style>
  <w:style w:type="character" w:customStyle="1" w:styleId="WW8Num8z1">
    <w:name w:val="WW8Num8z1"/>
    <w:rsid w:val="00194C2E"/>
  </w:style>
  <w:style w:type="character" w:customStyle="1" w:styleId="WW8Num8z2">
    <w:name w:val="WW8Num8z2"/>
    <w:rsid w:val="00194C2E"/>
  </w:style>
  <w:style w:type="character" w:customStyle="1" w:styleId="WW8Num8z3">
    <w:name w:val="WW8Num8z3"/>
    <w:rsid w:val="00194C2E"/>
  </w:style>
  <w:style w:type="character" w:customStyle="1" w:styleId="WW8Num8z4">
    <w:name w:val="WW8Num8z4"/>
    <w:rsid w:val="00194C2E"/>
  </w:style>
  <w:style w:type="character" w:customStyle="1" w:styleId="WW8Num8z5">
    <w:name w:val="WW8Num8z5"/>
    <w:rsid w:val="00194C2E"/>
  </w:style>
  <w:style w:type="character" w:customStyle="1" w:styleId="WW8Num8z6">
    <w:name w:val="WW8Num8z6"/>
    <w:rsid w:val="00194C2E"/>
  </w:style>
  <w:style w:type="character" w:customStyle="1" w:styleId="WW8Num8z7">
    <w:name w:val="WW8Num8z7"/>
    <w:rsid w:val="00194C2E"/>
  </w:style>
  <w:style w:type="character" w:customStyle="1" w:styleId="WW8Num8z8">
    <w:name w:val="WW8Num8z8"/>
    <w:rsid w:val="00194C2E"/>
  </w:style>
  <w:style w:type="character" w:customStyle="1" w:styleId="WW8Num9z0">
    <w:name w:val="WW8Num9z0"/>
    <w:rsid w:val="00194C2E"/>
  </w:style>
  <w:style w:type="character" w:customStyle="1" w:styleId="WW8Num9z1">
    <w:name w:val="WW8Num9z1"/>
    <w:rsid w:val="00194C2E"/>
  </w:style>
  <w:style w:type="character" w:customStyle="1" w:styleId="WW8Num9z2">
    <w:name w:val="WW8Num9z2"/>
    <w:rsid w:val="00194C2E"/>
  </w:style>
  <w:style w:type="character" w:customStyle="1" w:styleId="WW8Num9z3">
    <w:name w:val="WW8Num9z3"/>
    <w:rsid w:val="00194C2E"/>
  </w:style>
  <w:style w:type="character" w:customStyle="1" w:styleId="WW8Num9z4">
    <w:name w:val="WW8Num9z4"/>
    <w:rsid w:val="00194C2E"/>
  </w:style>
  <w:style w:type="character" w:customStyle="1" w:styleId="WW8Num9z5">
    <w:name w:val="WW8Num9z5"/>
    <w:rsid w:val="00194C2E"/>
  </w:style>
  <w:style w:type="character" w:customStyle="1" w:styleId="WW8Num9z6">
    <w:name w:val="WW8Num9z6"/>
    <w:rsid w:val="00194C2E"/>
  </w:style>
  <w:style w:type="character" w:customStyle="1" w:styleId="WW8Num9z7">
    <w:name w:val="WW8Num9z7"/>
    <w:rsid w:val="00194C2E"/>
  </w:style>
  <w:style w:type="character" w:customStyle="1" w:styleId="WW8Num9z8">
    <w:name w:val="WW8Num9z8"/>
    <w:rsid w:val="00194C2E"/>
  </w:style>
  <w:style w:type="character" w:customStyle="1" w:styleId="Policepardfaut1">
    <w:name w:val="Police par défaut1"/>
    <w:rsid w:val="00194C2E"/>
  </w:style>
  <w:style w:type="character" w:styleId="Numeropagina">
    <w:name w:val="page number"/>
    <w:basedOn w:val="Policepardfaut1"/>
    <w:rsid w:val="00194C2E"/>
  </w:style>
  <w:style w:type="character" w:styleId="Collegamentoipertestuale">
    <w:name w:val="Hyperlink"/>
    <w:basedOn w:val="Policepardfaut1"/>
    <w:rsid w:val="00194C2E"/>
    <w:rPr>
      <w:color w:val="0000FF"/>
      <w:u w:val="single"/>
    </w:rPr>
  </w:style>
  <w:style w:type="character" w:customStyle="1" w:styleId="Caractresdenotedebasdepage">
    <w:name w:val="Caractères de note de bas de page"/>
    <w:basedOn w:val="Policepardfaut1"/>
    <w:rsid w:val="00194C2E"/>
    <w:rPr>
      <w:vertAlign w:val="superscript"/>
    </w:rPr>
  </w:style>
  <w:style w:type="character" w:customStyle="1" w:styleId="Caractresdenotedefin">
    <w:name w:val="Caractères de note de fin"/>
    <w:basedOn w:val="Policepardfaut1"/>
    <w:rsid w:val="00194C2E"/>
    <w:rPr>
      <w:position w:val="0"/>
      <w:sz w:val="24"/>
      <w:vertAlign w:val="baseline"/>
    </w:rPr>
  </w:style>
  <w:style w:type="character" w:styleId="Collegamentovisitato">
    <w:name w:val="FollowedHyperlink"/>
    <w:basedOn w:val="Policepardfaut1"/>
    <w:rsid w:val="00194C2E"/>
    <w:rPr>
      <w:color w:val="800080"/>
      <w:u w:val="single"/>
    </w:rPr>
  </w:style>
  <w:style w:type="character" w:customStyle="1" w:styleId="CarCar">
    <w:name w:val="Car Car"/>
    <w:basedOn w:val="Policepardfaut1"/>
    <w:rsid w:val="00194C2E"/>
    <w:rPr>
      <w:rFonts w:ascii="Tahoma" w:hAnsi="Tahoma" w:cs="Tahoma"/>
      <w:sz w:val="16"/>
      <w:szCs w:val="16"/>
      <w:lang w:val="en-US"/>
    </w:rPr>
  </w:style>
  <w:style w:type="character" w:customStyle="1" w:styleId="hps">
    <w:name w:val="hps"/>
    <w:basedOn w:val="Policepardfaut1"/>
    <w:rsid w:val="00194C2E"/>
  </w:style>
  <w:style w:type="paragraph" w:customStyle="1" w:styleId="Titre1">
    <w:name w:val="Titre1"/>
    <w:basedOn w:val="Normale"/>
    <w:next w:val="Corpodeltesto"/>
    <w:rsid w:val="00194C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194C2E"/>
    <w:rPr>
      <w:szCs w:val="20"/>
    </w:rPr>
  </w:style>
  <w:style w:type="paragraph" w:styleId="Elenco">
    <w:name w:val="List"/>
    <w:basedOn w:val="Normale"/>
    <w:rsid w:val="00194C2E"/>
    <w:pPr>
      <w:ind w:left="283" w:hanging="283"/>
    </w:pPr>
    <w:rPr>
      <w:sz w:val="20"/>
      <w:szCs w:val="20"/>
      <w:lang w:val="en-GB"/>
    </w:rPr>
  </w:style>
  <w:style w:type="paragraph" w:styleId="Didascalia">
    <w:name w:val="caption"/>
    <w:basedOn w:val="Normale"/>
    <w:next w:val="Normale"/>
    <w:qFormat/>
    <w:rsid w:val="00194C2E"/>
    <w:pPr>
      <w:spacing w:after="120"/>
    </w:pPr>
    <w:rPr>
      <w:b/>
      <w:bCs/>
      <w:sz w:val="20"/>
      <w:szCs w:val="20"/>
    </w:rPr>
  </w:style>
  <w:style w:type="paragraph" w:customStyle="1" w:styleId="Index">
    <w:name w:val="Index"/>
    <w:basedOn w:val="Normale"/>
    <w:rsid w:val="00194C2E"/>
    <w:pPr>
      <w:suppressLineNumbers/>
    </w:pPr>
    <w:rPr>
      <w:rFonts w:cs="Mangal"/>
    </w:rPr>
  </w:style>
  <w:style w:type="paragraph" w:styleId="Intestazione">
    <w:name w:val="header"/>
    <w:basedOn w:val="Normale"/>
    <w:rsid w:val="00194C2E"/>
    <w:pPr>
      <w:ind w:left="3600"/>
    </w:pPr>
  </w:style>
  <w:style w:type="paragraph" w:styleId="Pidipagina">
    <w:name w:val="footer"/>
    <w:basedOn w:val="Normale"/>
    <w:rsid w:val="00194C2E"/>
  </w:style>
  <w:style w:type="paragraph" w:styleId="Rientrocorpodeltesto">
    <w:name w:val="Body Text Indent"/>
    <w:basedOn w:val="Normale"/>
    <w:rsid w:val="00194C2E"/>
    <w:pPr>
      <w:ind w:firstLine="851"/>
    </w:pPr>
  </w:style>
  <w:style w:type="paragraph" w:styleId="Indice1">
    <w:name w:val="index 1"/>
    <w:basedOn w:val="Normale"/>
    <w:next w:val="Normale"/>
    <w:rsid w:val="00194C2E"/>
    <w:pPr>
      <w:ind w:left="240" w:hanging="240"/>
    </w:pPr>
  </w:style>
  <w:style w:type="paragraph" w:styleId="Indice2">
    <w:name w:val="index 2"/>
    <w:basedOn w:val="Normale"/>
    <w:next w:val="Normale"/>
    <w:rsid w:val="00194C2E"/>
    <w:pPr>
      <w:ind w:left="480" w:hanging="240"/>
    </w:pPr>
  </w:style>
  <w:style w:type="paragraph" w:styleId="Indice3">
    <w:name w:val="index 3"/>
    <w:basedOn w:val="Normale"/>
    <w:next w:val="Normale"/>
    <w:rsid w:val="00194C2E"/>
    <w:pPr>
      <w:ind w:left="720" w:hanging="240"/>
    </w:pPr>
  </w:style>
  <w:style w:type="paragraph" w:customStyle="1" w:styleId="Index41">
    <w:name w:val="Index 41"/>
    <w:basedOn w:val="Normale"/>
    <w:next w:val="Normale"/>
    <w:rsid w:val="00194C2E"/>
    <w:pPr>
      <w:ind w:left="960" w:hanging="240"/>
    </w:pPr>
  </w:style>
  <w:style w:type="paragraph" w:customStyle="1" w:styleId="Index51">
    <w:name w:val="Index 51"/>
    <w:basedOn w:val="Normale"/>
    <w:next w:val="Normale"/>
    <w:rsid w:val="00194C2E"/>
    <w:pPr>
      <w:ind w:left="1200" w:hanging="240"/>
    </w:pPr>
  </w:style>
  <w:style w:type="paragraph" w:customStyle="1" w:styleId="Index61">
    <w:name w:val="Index 61"/>
    <w:basedOn w:val="Normale"/>
    <w:next w:val="Normale"/>
    <w:rsid w:val="00194C2E"/>
    <w:pPr>
      <w:ind w:left="1440" w:hanging="240"/>
    </w:pPr>
  </w:style>
  <w:style w:type="paragraph" w:customStyle="1" w:styleId="Index71">
    <w:name w:val="Index 71"/>
    <w:basedOn w:val="Normale"/>
    <w:next w:val="Normale"/>
    <w:rsid w:val="00194C2E"/>
    <w:pPr>
      <w:ind w:left="1680" w:hanging="240"/>
    </w:pPr>
  </w:style>
  <w:style w:type="paragraph" w:customStyle="1" w:styleId="Index81">
    <w:name w:val="Index 81"/>
    <w:basedOn w:val="Normale"/>
    <w:next w:val="Normale"/>
    <w:rsid w:val="00194C2E"/>
    <w:pPr>
      <w:ind w:left="1920" w:hanging="240"/>
    </w:pPr>
  </w:style>
  <w:style w:type="paragraph" w:customStyle="1" w:styleId="Index91">
    <w:name w:val="Index 91"/>
    <w:basedOn w:val="Normale"/>
    <w:next w:val="Normale"/>
    <w:rsid w:val="00194C2E"/>
    <w:pPr>
      <w:ind w:left="2160" w:hanging="240"/>
    </w:pPr>
  </w:style>
  <w:style w:type="paragraph" w:styleId="Titoloindice">
    <w:name w:val="index heading"/>
    <w:basedOn w:val="Normale"/>
    <w:next w:val="Indice1"/>
    <w:rsid w:val="00194C2E"/>
    <w:pPr>
      <w:spacing w:after="120"/>
    </w:pPr>
    <w:rPr>
      <w:b/>
      <w:bCs/>
      <w:i/>
      <w:iCs/>
    </w:rPr>
  </w:style>
  <w:style w:type="paragraph" w:styleId="Sommario1">
    <w:name w:val="toc 1"/>
    <w:basedOn w:val="Normale"/>
    <w:next w:val="Normale"/>
    <w:rsid w:val="00194C2E"/>
    <w:pPr>
      <w:spacing w:after="120"/>
    </w:pPr>
    <w:rPr>
      <w:b/>
      <w:bCs/>
    </w:rPr>
  </w:style>
  <w:style w:type="paragraph" w:styleId="Sommario2">
    <w:name w:val="toc 2"/>
    <w:basedOn w:val="Normale"/>
    <w:next w:val="Normale"/>
    <w:rsid w:val="00194C2E"/>
    <w:pPr>
      <w:ind w:left="240"/>
    </w:pPr>
  </w:style>
  <w:style w:type="paragraph" w:styleId="Sommario3">
    <w:name w:val="toc 3"/>
    <w:basedOn w:val="Normale"/>
    <w:next w:val="Normale"/>
    <w:rsid w:val="00194C2E"/>
    <w:pPr>
      <w:ind w:left="480"/>
    </w:pPr>
    <w:rPr>
      <w:i/>
      <w:iCs/>
    </w:rPr>
  </w:style>
  <w:style w:type="paragraph" w:styleId="Sommario4">
    <w:name w:val="toc 4"/>
    <w:basedOn w:val="Normale"/>
    <w:next w:val="Normale"/>
    <w:rsid w:val="00194C2E"/>
    <w:pPr>
      <w:ind w:left="720"/>
    </w:pPr>
    <w:rPr>
      <w:szCs w:val="21"/>
    </w:rPr>
  </w:style>
  <w:style w:type="paragraph" w:styleId="Sommario5">
    <w:name w:val="toc 5"/>
    <w:basedOn w:val="Normale"/>
    <w:next w:val="Normale"/>
    <w:rsid w:val="00194C2E"/>
    <w:pPr>
      <w:ind w:left="960"/>
    </w:pPr>
    <w:rPr>
      <w:szCs w:val="21"/>
    </w:rPr>
  </w:style>
  <w:style w:type="paragraph" w:styleId="Sommario6">
    <w:name w:val="toc 6"/>
    <w:basedOn w:val="Normale"/>
    <w:next w:val="Normale"/>
    <w:rsid w:val="00194C2E"/>
    <w:pPr>
      <w:ind w:left="1200"/>
    </w:pPr>
    <w:rPr>
      <w:szCs w:val="21"/>
    </w:rPr>
  </w:style>
  <w:style w:type="paragraph" w:styleId="Sommario7">
    <w:name w:val="toc 7"/>
    <w:basedOn w:val="Normale"/>
    <w:next w:val="Normale"/>
    <w:rsid w:val="00194C2E"/>
    <w:pPr>
      <w:ind w:left="1440"/>
    </w:pPr>
    <w:rPr>
      <w:szCs w:val="21"/>
    </w:rPr>
  </w:style>
  <w:style w:type="paragraph" w:styleId="Sommario8">
    <w:name w:val="toc 8"/>
    <w:basedOn w:val="Normale"/>
    <w:next w:val="Normale"/>
    <w:rsid w:val="00194C2E"/>
    <w:pPr>
      <w:ind w:left="1680"/>
    </w:pPr>
    <w:rPr>
      <w:szCs w:val="21"/>
    </w:rPr>
  </w:style>
  <w:style w:type="paragraph" w:styleId="Sommario9">
    <w:name w:val="toc 9"/>
    <w:basedOn w:val="Normale"/>
    <w:next w:val="Normale"/>
    <w:rsid w:val="00194C2E"/>
    <w:pPr>
      <w:ind w:left="1920"/>
    </w:pPr>
    <w:rPr>
      <w:szCs w:val="21"/>
    </w:rPr>
  </w:style>
  <w:style w:type="paragraph" w:styleId="Testonotaapidipagina">
    <w:name w:val="footnote text"/>
    <w:basedOn w:val="Normale"/>
    <w:rsid w:val="00194C2E"/>
    <w:rPr>
      <w:szCs w:val="20"/>
    </w:rPr>
  </w:style>
  <w:style w:type="paragraph" w:customStyle="1" w:styleId="Liste21">
    <w:name w:val="Liste 21"/>
    <w:basedOn w:val="Normale"/>
    <w:rsid w:val="00194C2E"/>
    <w:pPr>
      <w:numPr>
        <w:numId w:val="8"/>
      </w:numPr>
    </w:pPr>
    <w:rPr>
      <w:i/>
    </w:rPr>
  </w:style>
  <w:style w:type="paragraph" w:customStyle="1" w:styleId="Listenumros31">
    <w:name w:val="Liste à numéros 31"/>
    <w:basedOn w:val="Normale"/>
    <w:rsid w:val="00194C2E"/>
    <w:pPr>
      <w:numPr>
        <w:numId w:val="2"/>
      </w:numPr>
      <w:spacing w:before="60"/>
      <w:ind w:left="924" w:hanging="357"/>
    </w:pPr>
  </w:style>
  <w:style w:type="paragraph" w:customStyle="1" w:styleId="Listepuces31">
    <w:name w:val="Liste à puces 31"/>
    <w:basedOn w:val="Normale"/>
    <w:rsid w:val="00194C2E"/>
    <w:pPr>
      <w:spacing w:before="0"/>
      <w:ind w:left="425"/>
    </w:pPr>
    <w:rPr>
      <w:position w:val="-11"/>
    </w:rPr>
  </w:style>
  <w:style w:type="paragraph" w:customStyle="1" w:styleId="Date1">
    <w:name w:val="Date1"/>
    <w:basedOn w:val="Normale"/>
    <w:next w:val="Normale"/>
    <w:rsid w:val="00194C2E"/>
    <w:rPr>
      <w:sz w:val="20"/>
      <w:szCs w:val="20"/>
      <w:lang w:val="en-GB"/>
    </w:rPr>
  </w:style>
  <w:style w:type="paragraph" w:customStyle="1" w:styleId="CoverPage">
    <w:name w:val="CoverPage"/>
    <w:basedOn w:val="Normale"/>
    <w:rsid w:val="00194C2E"/>
    <w:pPr>
      <w:jc w:val="center"/>
    </w:pPr>
    <w:rPr>
      <w:b/>
      <w:sz w:val="28"/>
      <w:szCs w:val="20"/>
      <w:lang w:val="en-GB"/>
    </w:rPr>
  </w:style>
  <w:style w:type="paragraph" w:customStyle="1" w:styleId="List-numbered">
    <w:name w:val="List-numbered"/>
    <w:basedOn w:val="Normale"/>
    <w:rsid w:val="00194C2E"/>
    <w:pPr>
      <w:numPr>
        <w:numId w:val="7"/>
      </w:numPr>
      <w:spacing w:before="60" w:after="60"/>
      <w:ind w:left="714" w:right="284" w:hanging="357"/>
    </w:pPr>
    <w:rPr>
      <w:szCs w:val="20"/>
    </w:rPr>
  </w:style>
  <w:style w:type="paragraph" w:customStyle="1" w:styleId="ExecutiveSummary">
    <w:name w:val="Executive Summary"/>
    <w:basedOn w:val="Normale"/>
    <w:next w:val="Normale"/>
    <w:rsid w:val="00194C2E"/>
    <w:pPr>
      <w:spacing w:before="240" w:line="360" w:lineRule="atLeast"/>
      <w:jc w:val="center"/>
    </w:pPr>
    <w:rPr>
      <w:rFonts w:ascii="Univers" w:hAnsi="Univers" w:cs="Univers"/>
      <w:b/>
      <w:sz w:val="26"/>
      <w:szCs w:val="20"/>
      <w:lang w:val="en-GB"/>
    </w:rPr>
  </w:style>
  <w:style w:type="paragraph" w:styleId="Testonotadichiusura">
    <w:name w:val="endnote text"/>
    <w:basedOn w:val="Normale"/>
    <w:rsid w:val="00194C2E"/>
    <w:pPr>
      <w:spacing w:before="0"/>
      <w:ind w:left="425" w:hanging="425"/>
    </w:pPr>
    <w:rPr>
      <w:szCs w:val="20"/>
    </w:rPr>
  </w:style>
  <w:style w:type="paragraph" w:customStyle="1" w:styleId="FigureBody">
    <w:name w:val="Figure Body"/>
    <w:basedOn w:val="Normale"/>
    <w:rsid w:val="00194C2E"/>
    <w:pPr>
      <w:keepNext/>
      <w:keepLines/>
      <w:spacing w:after="120"/>
      <w:jc w:val="center"/>
    </w:pPr>
    <w:rPr>
      <w:szCs w:val="20"/>
    </w:rPr>
  </w:style>
  <w:style w:type="paragraph" w:customStyle="1" w:styleId="FigHeading">
    <w:name w:val="FigHeading"/>
    <w:basedOn w:val="Normale"/>
    <w:rsid w:val="00194C2E"/>
    <w:pPr>
      <w:keepLines/>
      <w:spacing w:before="0" w:after="240"/>
      <w:ind w:left="567" w:right="567"/>
    </w:pPr>
    <w:rPr>
      <w:szCs w:val="20"/>
    </w:rPr>
  </w:style>
  <w:style w:type="paragraph" w:customStyle="1" w:styleId="Equation">
    <w:name w:val="Equation"/>
    <w:basedOn w:val="Normale"/>
    <w:next w:val="Normale"/>
    <w:rsid w:val="00194C2E"/>
    <w:rPr>
      <w:szCs w:val="20"/>
    </w:rPr>
  </w:style>
  <w:style w:type="paragraph" w:customStyle="1" w:styleId="Figure">
    <w:name w:val="Figure"/>
    <w:basedOn w:val="Normale"/>
    <w:rsid w:val="00194C2E"/>
    <w:pPr>
      <w:keepLines/>
      <w:spacing w:before="0"/>
      <w:ind w:left="720" w:right="720"/>
    </w:pPr>
    <w:rPr>
      <w:rFonts w:ascii="Garamond" w:hAnsi="Garamond" w:cs="Garamond"/>
      <w:spacing w:val="-2"/>
      <w:szCs w:val="20"/>
    </w:rPr>
  </w:style>
  <w:style w:type="paragraph" w:customStyle="1" w:styleId="Listnumber1">
    <w:name w:val="List number 1)"/>
    <w:basedOn w:val="Corpodeltesto"/>
    <w:rsid w:val="00194C2E"/>
    <w:pPr>
      <w:numPr>
        <w:numId w:val="4"/>
      </w:numPr>
    </w:pPr>
  </w:style>
  <w:style w:type="paragraph" w:customStyle="1" w:styleId="TableBody">
    <w:name w:val="Table Body"/>
    <w:basedOn w:val="Normale"/>
    <w:rsid w:val="00194C2E"/>
    <w:pPr>
      <w:keepNext/>
      <w:keepLines/>
      <w:spacing w:before="0"/>
      <w:jc w:val="center"/>
    </w:pPr>
    <w:rPr>
      <w:szCs w:val="20"/>
    </w:rPr>
  </w:style>
  <w:style w:type="paragraph" w:customStyle="1" w:styleId="FigureCaption">
    <w:name w:val="Figure Caption"/>
    <w:basedOn w:val="Normale"/>
    <w:next w:val="Normale"/>
    <w:rsid w:val="00194C2E"/>
    <w:pPr>
      <w:ind w:left="180" w:right="119"/>
    </w:pPr>
    <w:rPr>
      <w:rFonts w:ascii="Arial" w:hAnsi="Arial" w:cs="Arial"/>
      <w:sz w:val="22"/>
      <w:lang w:val="en-GB"/>
    </w:rPr>
  </w:style>
  <w:style w:type="paragraph" w:customStyle="1" w:styleId="h1">
    <w:name w:val="h_1"/>
    <w:basedOn w:val="Normale"/>
    <w:next w:val="Normale"/>
    <w:rsid w:val="00194C2E"/>
    <w:pPr>
      <w:numPr>
        <w:numId w:val="6"/>
      </w:numPr>
      <w:spacing w:after="120"/>
    </w:pPr>
    <w:rPr>
      <w:b/>
      <w:sz w:val="32"/>
      <w:u w:val="thick"/>
      <w:lang w:val="en-GB"/>
    </w:rPr>
  </w:style>
  <w:style w:type="paragraph" w:customStyle="1" w:styleId="h2">
    <w:name w:val="h_2"/>
    <w:basedOn w:val="Normale"/>
    <w:next w:val="Normale"/>
    <w:rsid w:val="00194C2E"/>
    <w:pPr>
      <w:numPr>
        <w:numId w:val="5"/>
      </w:numPr>
      <w:jc w:val="left"/>
    </w:pPr>
    <w:rPr>
      <w:b/>
      <w:sz w:val="28"/>
      <w:u w:val="single"/>
    </w:rPr>
  </w:style>
  <w:style w:type="paragraph" w:customStyle="1" w:styleId="Listenumros1">
    <w:name w:val="Liste à numéros1"/>
    <w:basedOn w:val="Normale"/>
    <w:rsid w:val="00194C2E"/>
    <w:pPr>
      <w:spacing w:before="0"/>
      <w:jc w:val="left"/>
    </w:pPr>
  </w:style>
  <w:style w:type="paragraph" w:customStyle="1" w:styleId="l1">
    <w:name w:val="l_1"/>
    <w:basedOn w:val="Listenumros1"/>
    <w:rsid w:val="00194C2E"/>
    <w:pPr>
      <w:numPr>
        <w:numId w:val="3"/>
      </w:numPr>
    </w:pPr>
    <w:rPr>
      <w:rFonts w:ascii="Arial" w:hAnsi="Arial" w:cs="Arial"/>
    </w:rPr>
  </w:style>
  <w:style w:type="paragraph" w:customStyle="1" w:styleId="TableHeader">
    <w:name w:val="Table Header"/>
    <w:basedOn w:val="Normale"/>
    <w:rsid w:val="00194C2E"/>
    <w:pPr>
      <w:keepNext/>
      <w:keepLines/>
      <w:spacing w:before="240" w:after="120"/>
      <w:ind w:left="720" w:right="720"/>
    </w:pPr>
    <w:rPr>
      <w:szCs w:val="20"/>
      <w:lang w:val="en-GB"/>
    </w:rPr>
  </w:style>
  <w:style w:type="paragraph" w:customStyle="1" w:styleId="NumList0">
    <w:name w:val="Num. List. 0"/>
    <w:basedOn w:val="Listepuces31"/>
    <w:rsid w:val="00194C2E"/>
    <w:pPr>
      <w:numPr>
        <w:numId w:val="9"/>
      </w:numPr>
      <w:ind w:left="426" w:hanging="426"/>
    </w:pPr>
  </w:style>
  <w:style w:type="paragraph" w:customStyle="1" w:styleId="PaperListing">
    <w:name w:val="Paper_Listing"/>
    <w:basedOn w:val="Normale"/>
    <w:rsid w:val="00194C2E"/>
    <w:pPr>
      <w:ind w:left="720" w:hanging="360"/>
    </w:pPr>
  </w:style>
  <w:style w:type="paragraph" w:customStyle="1" w:styleId="Tabledesillustrations1">
    <w:name w:val="Table des illustrations1"/>
    <w:basedOn w:val="Normale"/>
    <w:next w:val="Normale"/>
    <w:rsid w:val="00194C2E"/>
    <w:pPr>
      <w:ind w:left="480" w:hanging="480"/>
    </w:pPr>
  </w:style>
  <w:style w:type="paragraph" w:styleId="Mappadocumento">
    <w:name w:val="Document Map"/>
    <w:basedOn w:val="Normale"/>
    <w:rsid w:val="00194C2E"/>
    <w:pPr>
      <w:shd w:val="clear" w:color="auto" w:fill="000080"/>
    </w:pPr>
    <w:rPr>
      <w:rFonts w:ascii="Tahoma" w:hAnsi="Tahoma" w:cs="Tahoma"/>
    </w:rPr>
  </w:style>
  <w:style w:type="paragraph" w:customStyle="1" w:styleId="Corpsdetexte21">
    <w:name w:val="Corps de texte 21"/>
    <w:basedOn w:val="Normale"/>
    <w:rsid w:val="00194C2E"/>
    <w:pPr>
      <w:spacing w:line="480" w:lineRule="auto"/>
      <w:jc w:val="left"/>
    </w:pPr>
  </w:style>
  <w:style w:type="paragraph" w:styleId="Testofumetto">
    <w:name w:val="Balloon Text"/>
    <w:basedOn w:val="Normale"/>
    <w:rsid w:val="00194C2E"/>
    <w:pPr>
      <w:spacing w:before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94C2E"/>
    <w:pPr>
      <w:suppressAutoHyphens/>
      <w:autoSpaceDE w:val="0"/>
      <w:textAlignment w:val="baseline"/>
    </w:pPr>
    <w:rPr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94C2E"/>
    <w:pPr>
      <w:suppressAutoHyphens/>
      <w:spacing w:before="120"/>
      <w:jc w:val="both"/>
    </w:pPr>
    <w:rPr>
      <w:sz w:val="24"/>
      <w:szCs w:val="24"/>
      <w:lang w:val="en-US" w:eastAsia="zh-CN"/>
    </w:rPr>
  </w:style>
  <w:style w:type="paragraph" w:styleId="Titolo1">
    <w:name w:val="heading 1"/>
    <w:basedOn w:val="Normale"/>
    <w:next w:val="Normale"/>
    <w:qFormat/>
    <w:rsid w:val="00194C2E"/>
    <w:pPr>
      <w:keepNext/>
      <w:numPr>
        <w:numId w:val="10"/>
      </w:numPr>
      <w:spacing w:before="360" w:after="120"/>
      <w:outlineLvl w:val="0"/>
    </w:pPr>
    <w:rPr>
      <w:rFonts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194C2E"/>
    <w:pPr>
      <w:keepNext/>
      <w:tabs>
        <w:tab w:val="num" w:pos="432"/>
      </w:tabs>
      <w:spacing w:before="240" w:after="60"/>
      <w:ind w:left="432" w:hanging="432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94C2E"/>
    <w:pPr>
      <w:keepNext/>
      <w:spacing w:before="240" w:after="60"/>
      <w:outlineLvl w:val="2"/>
    </w:pPr>
    <w:rPr>
      <w:rFonts w:ascii="Arial" w:hAnsi="Arial"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194C2E"/>
    <w:pPr>
      <w:keepNext/>
      <w:tabs>
        <w:tab w:val="num" w:pos="432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194C2E"/>
    <w:pPr>
      <w:tabs>
        <w:tab w:val="num" w:pos="432"/>
      </w:tabs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94C2E"/>
    <w:pPr>
      <w:tabs>
        <w:tab w:val="num" w:pos="432"/>
      </w:tabs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94C2E"/>
    <w:pPr>
      <w:tabs>
        <w:tab w:val="num" w:pos="432"/>
      </w:tabs>
      <w:spacing w:before="240" w:after="60"/>
      <w:ind w:left="432" w:hanging="432"/>
      <w:outlineLvl w:val="6"/>
    </w:pPr>
  </w:style>
  <w:style w:type="paragraph" w:styleId="Titolo8">
    <w:name w:val="heading 8"/>
    <w:basedOn w:val="Normale"/>
    <w:next w:val="Normale"/>
    <w:qFormat/>
    <w:rsid w:val="00194C2E"/>
    <w:pPr>
      <w:tabs>
        <w:tab w:val="num" w:pos="432"/>
      </w:tabs>
      <w:spacing w:before="240" w:after="60"/>
      <w:ind w:left="432" w:hanging="432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94C2E"/>
    <w:pPr>
      <w:tabs>
        <w:tab w:val="num" w:pos="432"/>
      </w:tabs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94C2E"/>
  </w:style>
  <w:style w:type="character" w:customStyle="1" w:styleId="WW8Num2z0">
    <w:name w:val="WW8Num2z0"/>
    <w:rsid w:val="00194C2E"/>
  </w:style>
  <w:style w:type="character" w:customStyle="1" w:styleId="WW8Num3z0">
    <w:name w:val="WW8Num3z0"/>
    <w:rsid w:val="00194C2E"/>
  </w:style>
  <w:style w:type="character" w:customStyle="1" w:styleId="WW8Num3z1">
    <w:name w:val="WW8Num3z1"/>
    <w:rsid w:val="00194C2E"/>
  </w:style>
  <w:style w:type="character" w:customStyle="1" w:styleId="WW8Num3z2">
    <w:name w:val="WW8Num3z2"/>
    <w:rsid w:val="00194C2E"/>
  </w:style>
  <w:style w:type="character" w:customStyle="1" w:styleId="WW8Num3z3">
    <w:name w:val="WW8Num3z3"/>
    <w:rsid w:val="00194C2E"/>
  </w:style>
  <w:style w:type="character" w:customStyle="1" w:styleId="WW8Num3z4">
    <w:name w:val="WW8Num3z4"/>
    <w:rsid w:val="00194C2E"/>
  </w:style>
  <w:style w:type="character" w:customStyle="1" w:styleId="WW8Num3z5">
    <w:name w:val="WW8Num3z5"/>
    <w:rsid w:val="00194C2E"/>
  </w:style>
  <w:style w:type="character" w:customStyle="1" w:styleId="WW8Num3z6">
    <w:name w:val="WW8Num3z6"/>
    <w:rsid w:val="00194C2E"/>
  </w:style>
  <w:style w:type="character" w:customStyle="1" w:styleId="WW8Num3z7">
    <w:name w:val="WW8Num3z7"/>
    <w:rsid w:val="00194C2E"/>
  </w:style>
  <w:style w:type="character" w:customStyle="1" w:styleId="WW8Num3z8">
    <w:name w:val="WW8Num3z8"/>
    <w:rsid w:val="00194C2E"/>
  </w:style>
  <w:style w:type="character" w:customStyle="1" w:styleId="WW8Num4z0">
    <w:name w:val="WW8Num4z0"/>
    <w:rsid w:val="00194C2E"/>
  </w:style>
  <w:style w:type="character" w:customStyle="1" w:styleId="WW8Num4z1">
    <w:name w:val="WW8Num4z1"/>
    <w:rsid w:val="00194C2E"/>
  </w:style>
  <w:style w:type="character" w:customStyle="1" w:styleId="WW8Num4z2">
    <w:name w:val="WW8Num4z2"/>
    <w:rsid w:val="00194C2E"/>
  </w:style>
  <w:style w:type="character" w:customStyle="1" w:styleId="WW8Num4z3">
    <w:name w:val="WW8Num4z3"/>
    <w:rsid w:val="00194C2E"/>
  </w:style>
  <w:style w:type="character" w:customStyle="1" w:styleId="WW8Num4z4">
    <w:name w:val="WW8Num4z4"/>
    <w:rsid w:val="00194C2E"/>
  </w:style>
  <w:style w:type="character" w:customStyle="1" w:styleId="WW8Num4z5">
    <w:name w:val="WW8Num4z5"/>
    <w:rsid w:val="00194C2E"/>
  </w:style>
  <w:style w:type="character" w:customStyle="1" w:styleId="WW8Num4z6">
    <w:name w:val="WW8Num4z6"/>
    <w:rsid w:val="00194C2E"/>
  </w:style>
  <w:style w:type="character" w:customStyle="1" w:styleId="WW8Num4z7">
    <w:name w:val="WW8Num4z7"/>
    <w:rsid w:val="00194C2E"/>
  </w:style>
  <w:style w:type="character" w:customStyle="1" w:styleId="WW8Num4z8">
    <w:name w:val="WW8Num4z8"/>
    <w:rsid w:val="00194C2E"/>
  </w:style>
  <w:style w:type="character" w:customStyle="1" w:styleId="WW8Num5z0">
    <w:name w:val="WW8Num5z0"/>
    <w:rsid w:val="00194C2E"/>
  </w:style>
  <w:style w:type="character" w:customStyle="1" w:styleId="WW8Num5z1">
    <w:name w:val="WW8Num5z1"/>
    <w:rsid w:val="00194C2E"/>
  </w:style>
  <w:style w:type="character" w:customStyle="1" w:styleId="WW8Num5z2">
    <w:name w:val="WW8Num5z2"/>
    <w:rsid w:val="00194C2E"/>
  </w:style>
  <w:style w:type="character" w:customStyle="1" w:styleId="WW8Num5z3">
    <w:name w:val="WW8Num5z3"/>
    <w:rsid w:val="00194C2E"/>
  </w:style>
  <w:style w:type="character" w:customStyle="1" w:styleId="WW8Num5z4">
    <w:name w:val="WW8Num5z4"/>
    <w:rsid w:val="00194C2E"/>
  </w:style>
  <w:style w:type="character" w:customStyle="1" w:styleId="WW8Num5z5">
    <w:name w:val="WW8Num5z5"/>
    <w:rsid w:val="00194C2E"/>
  </w:style>
  <w:style w:type="character" w:customStyle="1" w:styleId="WW8Num5z6">
    <w:name w:val="WW8Num5z6"/>
    <w:rsid w:val="00194C2E"/>
  </w:style>
  <w:style w:type="character" w:customStyle="1" w:styleId="WW8Num5z7">
    <w:name w:val="WW8Num5z7"/>
    <w:rsid w:val="00194C2E"/>
  </w:style>
  <w:style w:type="character" w:customStyle="1" w:styleId="WW8Num5z8">
    <w:name w:val="WW8Num5z8"/>
    <w:rsid w:val="00194C2E"/>
  </w:style>
  <w:style w:type="character" w:customStyle="1" w:styleId="WW8Num6z0">
    <w:name w:val="WW8Num6z0"/>
    <w:rsid w:val="00194C2E"/>
  </w:style>
  <w:style w:type="character" w:customStyle="1" w:styleId="WW8Num6z1">
    <w:name w:val="WW8Num6z1"/>
    <w:rsid w:val="00194C2E"/>
  </w:style>
  <w:style w:type="character" w:customStyle="1" w:styleId="WW8Num6z2">
    <w:name w:val="WW8Num6z2"/>
    <w:rsid w:val="00194C2E"/>
  </w:style>
  <w:style w:type="character" w:customStyle="1" w:styleId="WW8Num6z3">
    <w:name w:val="WW8Num6z3"/>
    <w:rsid w:val="00194C2E"/>
  </w:style>
  <w:style w:type="character" w:customStyle="1" w:styleId="WW8Num6z4">
    <w:name w:val="WW8Num6z4"/>
    <w:rsid w:val="00194C2E"/>
  </w:style>
  <w:style w:type="character" w:customStyle="1" w:styleId="WW8Num6z5">
    <w:name w:val="WW8Num6z5"/>
    <w:rsid w:val="00194C2E"/>
  </w:style>
  <w:style w:type="character" w:customStyle="1" w:styleId="WW8Num6z6">
    <w:name w:val="WW8Num6z6"/>
    <w:rsid w:val="00194C2E"/>
  </w:style>
  <w:style w:type="character" w:customStyle="1" w:styleId="WW8Num6z7">
    <w:name w:val="WW8Num6z7"/>
    <w:rsid w:val="00194C2E"/>
  </w:style>
  <w:style w:type="character" w:customStyle="1" w:styleId="WW8Num6z8">
    <w:name w:val="WW8Num6z8"/>
    <w:rsid w:val="00194C2E"/>
  </w:style>
  <w:style w:type="character" w:customStyle="1" w:styleId="WW8Num7z0">
    <w:name w:val="WW8Num7z0"/>
    <w:rsid w:val="00194C2E"/>
    <w:rPr>
      <w:rFonts w:ascii="Times New Roman" w:hAnsi="Times New Roman" w:cs="Times New Roman"/>
      <w:b w:val="0"/>
      <w:i/>
      <w:sz w:val="24"/>
    </w:rPr>
  </w:style>
  <w:style w:type="character" w:customStyle="1" w:styleId="WW8Num7z1">
    <w:name w:val="WW8Num7z1"/>
    <w:rsid w:val="00194C2E"/>
  </w:style>
  <w:style w:type="character" w:customStyle="1" w:styleId="WW8Num7z2">
    <w:name w:val="WW8Num7z2"/>
    <w:rsid w:val="00194C2E"/>
  </w:style>
  <w:style w:type="character" w:customStyle="1" w:styleId="WW8Num7z3">
    <w:name w:val="WW8Num7z3"/>
    <w:rsid w:val="00194C2E"/>
  </w:style>
  <w:style w:type="character" w:customStyle="1" w:styleId="WW8Num7z4">
    <w:name w:val="WW8Num7z4"/>
    <w:rsid w:val="00194C2E"/>
  </w:style>
  <w:style w:type="character" w:customStyle="1" w:styleId="WW8Num7z5">
    <w:name w:val="WW8Num7z5"/>
    <w:rsid w:val="00194C2E"/>
  </w:style>
  <w:style w:type="character" w:customStyle="1" w:styleId="WW8Num7z6">
    <w:name w:val="WW8Num7z6"/>
    <w:rsid w:val="00194C2E"/>
  </w:style>
  <w:style w:type="character" w:customStyle="1" w:styleId="WW8Num7z7">
    <w:name w:val="WW8Num7z7"/>
    <w:rsid w:val="00194C2E"/>
  </w:style>
  <w:style w:type="character" w:customStyle="1" w:styleId="WW8Num7z8">
    <w:name w:val="WW8Num7z8"/>
    <w:rsid w:val="00194C2E"/>
  </w:style>
  <w:style w:type="character" w:customStyle="1" w:styleId="WW8Num8z0">
    <w:name w:val="WW8Num8z0"/>
    <w:rsid w:val="00194C2E"/>
  </w:style>
  <w:style w:type="character" w:customStyle="1" w:styleId="WW8Num8z1">
    <w:name w:val="WW8Num8z1"/>
    <w:rsid w:val="00194C2E"/>
  </w:style>
  <w:style w:type="character" w:customStyle="1" w:styleId="WW8Num8z2">
    <w:name w:val="WW8Num8z2"/>
    <w:rsid w:val="00194C2E"/>
  </w:style>
  <w:style w:type="character" w:customStyle="1" w:styleId="WW8Num8z3">
    <w:name w:val="WW8Num8z3"/>
    <w:rsid w:val="00194C2E"/>
  </w:style>
  <w:style w:type="character" w:customStyle="1" w:styleId="WW8Num8z4">
    <w:name w:val="WW8Num8z4"/>
    <w:rsid w:val="00194C2E"/>
  </w:style>
  <w:style w:type="character" w:customStyle="1" w:styleId="WW8Num8z5">
    <w:name w:val="WW8Num8z5"/>
    <w:rsid w:val="00194C2E"/>
  </w:style>
  <w:style w:type="character" w:customStyle="1" w:styleId="WW8Num8z6">
    <w:name w:val="WW8Num8z6"/>
    <w:rsid w:val="00194C2E"/>
  </w:style>
  <w:style w:type="character" w:customStyle="1" w:styleId="WW8Num8z7">
    <w:name w:val="WW8Num8z7"/>
    <w:rsid w:val="00194C2E"/>
  </w:style>
  <w:style w:type="character" w:customStyle="1" w:styleId="WW8Num8z8">
    <w:name w:val="WW8Num8z8"/>
    <w:rsid w:val="00194C2E"/>
  </w:style>
  <w:style w:type="character" w:customStyle="1" w:styleId="WW8Num9z0">
    <w:name w:val="WW8Num9z0"/>
    <w:rsid w:val="00194C2E"/>
  </w:style>
  <w:style w:type="character" w:customStyle="1" w:styleId="WW8Num9z1">
    <w:name w:val="WW8Num9z1"/>
    <w:rsid w:val="00194C2E"/>
  </w:style>
  <w:style w:type="character" w:customStyle="1" w:styleId="WW8Num9z2">
    <w:name w:val="WW8Num9z2"/>
    <w:rsid w:val="00194C2E"/>
  </w:style>
  <w:style w:type="character" w:customStyle="1" w:styleId="WW8Num9z3">
    <w:name w:val="WW8Num9z3"/>
    <w:rsid w:val="00194C2E"/>
  </w:style>
  <w:style w:type="character" w:customStyle="1" w:styleId="WW8Num9z4">
    <w:name w:val="WW8Num9z4"/>
    <w:rsid w:val="00194C2E"/>
  </w:style>
  <w:style w:type="character" w:customStyle="1" w:styleId="WW8Num9z5">
    <w:name w:val="WW8Num9z5"/>
    <w:rsid w:val="00194C2E"/>
  </w:style>
  <w:style w:type="character" w:customStyle="1" w:styleId="WW8Num9z6">
    <w:name w:val="WW8Num9z6"/>
    <w:rsid w:val="00194C2E"/>
  </w:style>
  <w:style w:type="character" w:customStyle="1" w:styleId="WW8Num9z7">
    <w:name w:val="WW8Num9z7"/>
    <w:rsid w:val="00194C2E"/>
  </w:style>
  <w:style w:type="character" w:customStyle="1" w:styleId="WW8Num9z8">
    <w:name w:val="WW8Num9z8"/>
    <w:rsid w:val="00194C2E"/>
  </w:style>
  <w:style w:type="character" w:customStyle="1" w:styleId="Policepardfaut1">
    <w:name w:val="Police par défaut1"/>
    <w:rsid w:val="00194C2E"/>
  </w:style>
  <w:style w:type="character" w:styleId="Numeropagina">
    <w:name w:val="page number"/>
    <w:basedOn w:val="Policepardfaut1"/>
    <w:rsid w:val="00194C2E"/>
  </w:style>
  <w:style w:type="character" w:styleId="Collegamentoipertestuale">
    <w:name w:val="Hyperlink"/>
    <w:basedOn w:val="Policepardfaut1"/>
    <w:rsid w:val="00194C2E"/>
    <w:rPr>
      <w:color w:val="0000FF"/>
      <w:u w:val="single"/>
    </w:rPr>
  </w:style>
  <w:style w:type="character" w:customStyle="1" w:styleId="Caractresdenotedebasdepage">
    <w:name w:val="Caractères de note de bas de page"/>
    <w:basedOn w:val="Policepardfaut1"/>
    <w:rsid w:val="00194C2E"/>
    <w:rPr>
      <w:vertAlign w:val="superscript"/>
    </w:rPr>
  </w:style>
  <w:style w:type="character" w:customStyle="1" w:styleId="Caractresdenotedefin">
    <w:name w:val="Caractères de note de fin"/>
    <w:basedOn w:val="Policepardfaut1"/>
    <w:rsid w:val="00194C2E"/>
    <w:rPr>
      <w:position w:val="0"/>
      <w:sz w:val="24"/>
      <w:vertAlign w:val="baseline"/>
    </w:rPr>
  </w:style>
  <w:style w:type="character" w:styleId="Collegamentovisitato">
    <w:name w:val="FollowedHyperlink"/>
    <w:basedOn w:val="Policepardfaut1"/>
    <w:rsid w:val="00194C2E"/>
    <w:rPr>
      <w:color w:val="800080"/>
      <w:u w:val="single"/>
    </w:rPr>
  </w:style>
  <w:style w:type="character" w:customStyle="1" w:styleId="CarCar">
    <w:name w:val="Car Car"/>
    <w:basedOn w:val="Policepardfaut1"/>
    <w:rsid w:val="00194C2E"/>
    <w:rPr>
      <w:rFonts w:ascii="Tahoma" w:hAnsi="Tahoma" w:cs="Tahoma"/>
      <w:sz w:val="16"/>
      <w:szCs w:val="16"/>
      <w:lang w:val="en-US"/>
    </w:rPr>
  </w:style>
  <w:style w:type="character" w:customStyle="1" w:styleId="hps">
    <w:name w:val="hps"/>
    <w:basedOn w:val="Policepardfaut1"/>
    <w:rsid w:val="00194C2E"/>
  </w:style>
  <w:style w:type="paragraph" w:customStyle="1" w:styleId="Titre1">
    <w:name w:val="Titre1"/>
    <w:basedOn w:val="Normale"/>
    <w:next w:val="Corpodeltesto"/>
    <w:rsid w:val="00194C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194C2E"/>
    <w:rPr>
      <w:szCs w:val="20"/>
    </w:rPr>
  </w:style>
  <w:style w:type="paragraph" w:styleId="Elenco">
    <w:name w:val="List"/>
    <w:basedOn w:val="Normale"/>
    <w:rsid w:val="00194C2E"/>
    <w:pPr>
      <w:ind w:left="283" w:hanging="283"/>
    </w:pPr>
    <w:rPr>
      <w:sz w:val="20"/>
      <w:szCs w:val="20"/>
      <w:lang w:val="en-GB"/>
    </w:rPr>
  </w:style>
  <w:style w:type="paragraph" w:styleId="Didascalia">
    <w:name w:val="caption"/>
    <w:basedOn w:val="Normale"/>
    <w:next w:val="Normale"/>
    <w:qFormat/>
    <w:rsid w:val="00194C2E"/>
    <w:pPr>
      <w:spacing w:after="120"/>
    </w:pPr>
    <w:rPr>
      <w:b/>
      <w:bCs/>
      <w:sz w:val="20"/>
      <w:szCs w:val="20"/>
    </w:rPr>
  </w:style>
  <w:style w:type="paragraph" w:customStyle="1" w:styleId="Index">
    <w:name w:val="Index"/>
    <w:basedOn w:val="Normale"/>
    <w:rsid w:val="00194C2E"/>
    <w:pPr>
      <w:suppressLineNumbers/>
    </w:pPr>
    <w:rPr>
      <w:rFonts w:cs="Mangal"/>
    </w:rPr>
  </w:style>
  <w:style w:type="paragraph" w:styleId="Intestazione">
    <w:name w:val="header"/>
    <w:basedOn w:val="Normale"/>
    <w:rsid w:val="00194C2E"/>
    <w:pPr>
      <w:ind w:left="3600"/>
    </w:pPr>
  </w:style>
  <w:style w:type="paragraph" w:styleId="Pidipagina">
    <w:name w:val="footer"/>
    <w:basedOn w:val="Normale"/>
    <w:rsid w:val="00194C2E"/>
  </w:style>
  <w:style w:type="paragraph" w:styleId="Rientrocorpodeltesto">
    <w:name w:val="Body Text Indent"/>
    <w:basedOn w:val="Normale"/>
    <w:rsid w:val="00194C2E"/>
    <w:pPr>
      <w:ind w:firstLine="851"/>
    </w:pPr>
  </w:style>
  <w:style w:type="paragraph" w:styleId="Indice1">
    <w:name w:val="index 1"/>
    <w:basedOn w:val="Normale"/>
    <w:next w:val="Normale"/>
    <w:rsid w:val="00194C2E"/>
    <w:pPr>
      <w:ind w:left="240" w:hanging="240"/>
    </w:pPr>
  </w:style>
  <w:style w:type="paragraph" w:styleId="Indice2">
    <w:name w:val="index 2"/>
    <w:basedOn w:val="Normale"/>
    <w:next w:val="Normale"/>
    <w:rsid w:val="00194C2E"/>
    <w:pPr>
      <w:ind w:left="480" w:hanging="240"/>
    </w:pPr>
  </w:style>
  <w:style w:type="paragraph" w:styleId="Indice3">
    <w:name w:val="index 3"/>
    <w:basedOn w:val="Normale"/>
    <w:next w:val="Normale"/>
    <w:rsid w:val="00194C2E"/>
    <w:pPr>
      <w:ind w:left="720" w:hanging="240"/>
    </w:pPr>
  </w:style>
  <w:style w:type="paragraph" w:customStyle="1" w:styleId="Index41">
    <w:name w:val="Index 41"/>
    <w:basedOn w:val="Normale"/>
    <w:next w:val="Normale"/>
    <w:rsid w:val="00194C2E"/>
    <w:pPr>
      <w:ind w:left="960" w:hanging="240"/>
    </w:pPr>
  </w:style>
  <w:style w:type="paragraph" w:customStyle="1" w:styleId="Index51">
    <w:name w:val="Index 51"/>
    <w:basedOn w:val="Normale"/>
    <w:next w:val="Normale"/>
    <w:rsid w:val="00194C2E"/>
    <w:pPr>
      <w:ind w:left="1200" w:hanging="240"/>
    </w:pPr>
  </w:style>
  <w:style w:type="paragraph" w:customStyle="1" w:styleId="Index61">
    <w:name w:val="Index 61"/>
    <w:basedOn w:val="Normale"/>
    <w:next w:val="Normale"/>
    <w:rsid w:val="00194C2E"/>
    <w:pPr>
      <w:ind w:left="1440" w:hanging="240"/>
    </w:pPr>
  </w:style>
  <w:style w:type="paragraph" w:customStyle="1" w:styleId="Index71">
    <w:name w:val="Index 71"/>
    <w:basedOn w:val="Normale"/>
    <w:next w:val="Normale"/>
    <w:rsid w:val="00194C2E"/>
    <w:pPr>
      <w:ind w:left="1680" w:hanging="240"/>
    </w:pPr>
  </w:style>
  <w:style w:type="paragraph" w:customStyle="1" w:styleId="Index81">
    <w:name w:val="Index 81"/>
    <w:basedOn w:val="Normale"/>
    <w:next w:val="Normale"/>
    <w:rsid w:val="00194C2E"/>
    <w:pPr>
      <w:ind w:left="1920" w:hanging="240"/>
    </w:pPr>
  </w:style>
  <w:style w:type="paragraph" w:customStyle="1" w:styleId="Index91">
    <w:name w:val="Index 91"/>
    <w:basedOn w:val="Normale"/>
    <w:next w:val="Normale"/>
    <w:rsid w:val="00194C2E"/>
    <w:pPr>
      <w:ind w:left="2160" w:hanging="240"/>
    </w:pPr>
  </w:style>
  <w:style w:type="paragraph" w:styleId="Titoloindice">
    <w:name w:val="index heading"/>
    <w:basedOn w:val="Normale"/>
    <w:next w:val="Indice1"/>
    <w:rsid w:val="00194C2E"/>
    <w:pPr>
      <w:spacing w:after="120"/>
    </w:pPr>
    <w:rPr>
      <w:b/>
      <w:bCs/>
      <w:i/>
      <w:iCs/>
    </w:rPr>
  </w:style>
  <w:style w:type="paragraph" w:styleId="Sommario1">
    <w:name w:val="toc 1"/>
    <w:basedOn w:val="Normale"/>
    <w:next w:val="Normale"/>
    <w:rsid w:val="00194C2E"/>
    <w:pPr>
      <w:spacing w:after="120"/>
    </w:pPr>
    <w:rPr>
      <w:b/>
      <w:bCs/>
    </w:rPr>
  </w:style>
  <w:style w:type="paragraph" w:styleId="Sommario2">
    <w:name w:val="toc 2"/>
    <w:basedOn w:val="Normale"/>
    <w:next w:val="Normale"/>
    <w:rsid w:val="00194C2E"/>
    <w:pPr>
      <w:ind w:left="240"/>
    </w:pPr>
  </w:style>
  <w:style w:type="paragraph" w:styleId="Sommario3">
    <w:name w:val="toc 3"/>
    <w:basedOn w:val="Normale"/>
    <w:next w:val="Normale"/>
    <w:rsid w:val="00194C2E"/>
    <w:pPr>
      <w:ind w:left="480"/>
    </w:pPr>
    <w:rPr>
      <w:i/>
      <w:iCs/>
    </w:rPr>
  </w:style>
  <w:style w:type="paragraph" w:styleId="Sommario4">
    <w:name w:val="toc 4"/>
    <w:basedOn w:val="Normale"/>
    <w:next w:val="Normale"/>
    <w:rsid w:val="00194C2E"/>
    <w:pPr>
      <w:ind w:left="720"/>
    </w:pPr>
    <w:rPr>
      <w:szCs w:val="21"/>
    </w:rPr>
  </w:style>
  <w:style w:type="paragraph" w:styleId="Sommario5">
    <w:name w:val="toc 5"/>
    <w:basedOn w:val="Normale"/>
    <w:next w:val="Normale"/>
    <w:rsid w:val="00194C2E"/>
    <w:pPr>
      <w:ind w:left="960"/>
    </w:pPr>
    <w:rPr>
      <w:szCs w:val="21"/>
    </w:rPr>
  </w:style>
  <w:style w:type="paragraph" w:styleId="Sommario6">
    <w:name w:val="toc 6"/>
    <w:basedOn w:val="Normale"/>
    <w:next w:val="Normale"/>
    <w:rsid w:val="00194C2E"/>
    <w:pPr>
      <w:ind w:left="1200"/>
    </w:pPr>
    <w:rPr>
      <w:szCs w:val="21"/>
    </w:rPr>
  </w:style>
  <w:style w:type="paragraph" w:styleId="Sommario7">
    <w:name w:val="toc 7"/>
    <w:basedOn w:val="Normale"/>
    <w:next w:val="Normale"/>
    <w:rsid w:val="00194C2E"/>
    <w:pPr>
      <w:ind w:left="1440"/>
    </w:pPr>
    <w:rPr>
      <w:szCs w:val="21"/>
    </w:rPr>
  </w:style>
  <w:style w:type="paragraph" w:styleId="Sommario8">
    <w:name w:val="toc 8"/>
    <w:basedOn w:val="Normale"/>
    <w:next w:val="Normale"/>
    <w:rsid w:val="00194C2E"/>
    <w:pPr>
      <w:ind w:left="1680"/>
    </w:pPr>
    <w:rPr>
      <w:szCs w:val="21"/>
    </w:rPr>
  </w:style>
  <w:style w:type="paragraph" w:styleId="Sommario9">
    <w:name w:val="toc 9"/>
    <w:basedOn w:val="Normale"/>
    <w:next w:val="Normale"/>
    <w:rsid w:val="00194C2E"/>
    <w:pPr>
      <w:ind w:left="1920"/>
    </w:pPr>
    <w:rPr>
      <w:szCs w:val="21"/>
    </w:rPr>
  </w:style>
  <w:style w:type="paragraph" w:styleId="Testonotaapidipagina">
    <w:name w:val="footnote text"/>
    <w:basedOn w:val="Normale"/>
    <w:rsid w:val="00194C2E"/>
    <w:rPr>
      <w:szCs w:val="20"/>
    </w:rPr>
  </w:style>
  <w:style w:type="paragraph" w:customStyle="1" w:styleId="Liste21">
    <w:name w:val="Liste 21"/>
    <w:basedOn w:val="Normale"/>
    <w:rsid w:val="00194C2E"/>
    <w:pPr>
      <w:numPr>
        <w:numId w:val="8"/>
      </w:numPr>
    </w:pPr>
    <w:rPr>
      <w:i/>
    </w:rPr>
  </w:style>
  <w:style w:type="paragraph" w:customStyle="1" w:styleId="Listenumros31">
    <w:name w:val="Liste à numéros 31"/>
    <w:basedOn w:val="Normale"/>
    <w:rsid w:val="00194C2E"/>
    <w:pPr>
      <w:numPr>
        <w:numId w:val="2"/>
      </w:numPr>
      <w:spacing w:before="60"/>
      <w:ind w:left="924" w:hanging="357"/>
    </w:pPr>
  </w:style>
  <w:style w:type="paragraph" w:customStyle="1" w:styleId="Listepuces31">
    <w:name w:val="Liste à puces 31"/>
    <w:basedOn w:val="Normale"/>
    <w:rsid w:val="00194C2E"/>
    <w:pPr>
      <w:spacing w:before="0"/>
      <w:ind w:left="425"/>
    </w:pPr>
    <w:rPr>
      <w:position w:val="-11"/>
    </w:rPr>
  </w:style>
  <w:style w:type="paragraph" w:customStyle="1" w:styleId="Date1">
    <w:name w:val="Date1"/>
    <w:basedOn w:val="Normale"/>
    <w:next w:val="Normale"/>
    <w:rsid w:val="00194C2E"/>
    <w:rPr>
      <w:sz w:val="20"/>
      <w:szCs w:val="20"/>
      <w:lang w:val="en-GB"/>
    </w:rPr>
  </w:style>
  <w:style w:type="paragraph" w:customStyle="1" w:styleId="CoverPage">
    <w:name w:val="CoverPage"/>
    <w:basedOn w:val="Normale"/>
    <w:rsid w:val="00194C2E"/>
    <w:pPr>
      <w:jc w:val="center"/>
    </w:pPr>
    <w:rPr>
      <w:b/>
      <w:sz w:val="28"/>
      <w:szCs w:val="20"/>
      <w:lang w:val="en-GB"/>
    </w:rPr>
  </w:style>
  <w:style w:type="paragraph" w:customStyle="1" w:styleId="List-numbered">
    <w:name w:val="List-numbered"/>
    <w:basedOn w:val="Normale"/>
    <w:rsid w:val="00194C2E"/>
    <w:pPr>
      <w:numPr>
        <w:numId w:val="7"/>
      </w:numPr>
      <w:spacing w:before="60" w:after="60"/>
      <w:ind w:left="714" w:right="284" w:hanging="357"/>
    </w:pPr>
    <w:rPr>
      <w:szCs w:val="20"/>
    </w:rPr>
  </w:style>
  <w:style w:type="paragraph" w:customStyle="1" w:styleId="ExecutiveSummary">
    <w:name w:val="Executive Summary"/>
    <w:basedOn w:val="Normale"/>
    <w:next w:val="Normale"/>
    <w:rsid w:val="00194C2E"/>
    <w:pPr>
      <w:spacing w:before="240" w:line="360" w:lineRule="atLeast"/>
      <w:jc w:val="center"/>
    </w:pPr>
    <w:rPr>
      <w:rFonts w:ascii="Univers" w:hAnsi="Univers" w:cs="Univers"/>
      <w:b/>
      <w:sz w:val="26"/>
      <w:szCs w:val="20"/>
      <w:lang w:val="en-GB"/>
    </w:rPr>
  </w:style>
  <w:style w:type="paragraph" w:styleId="Testonotadichiusura">
    <w:name w:val="endnote text"/>
    <w:basedOn w:val="Normale"/>
    <w:rsid w:val="00194C2E"/>
    <w:pPr>
      <w:spacing w:before="0"/>
      <w:ind w:left="425" w:hanging="425"/>
    </w:pPr>
    <w:rPr>
      <w:szCs w:val="20"/>
    </w:rPr>
  </w:style>
  <w:style w:type="paragraph" w:customStyle="1" w:styleId="FigureBody">
    <w:name w:val="Figure Body"/>
    <w:basedOn w:val="Normale"/>
    <w:rsid w:val="00194C2E"/>
    <w:pPr>
      <w:keepNext/>
      <w:keepLines/>
      <w:spacing w:after="120"/>
      <w:jc w:val="center"/>
    </w:pPr>
    <w:rPr>
      <w:szCs w:val="20"/>
    </w:rPr>
  </w:style>
  <w:style w:type="paragraph" w:customStyle="1" w:styleId="FigHeading">
    <w:name w:val="FigHeading"/>
    <w:basedOn w:val="Normale"/>
    <w:rsid w:val="00194C2E"/>
    <w:pPr>
      <w:keepLines/>
      <w:spacing w:before="0" w:after="240"/>
      <w:ind w:left="567" w:right="567"/>
    </w:pPr>
    <w:rPr>
      <w:szCs w:val="20"/>
    </w:rPr>
  </w:style>
  <w:style w:type="paragraph" w:customStyle="1" w:styleId="Equation">
    <w:name w:val="Equation"/>
    <w:basedOn w:val="Normale"/>
    <w:next w:val="Normale"/>
    <w:rsid w:val="00194C2E"/>
    <w:rPr>
      <w:szCs w:val="20"/>
    </w:rPr>
  </w:style>
  <w:style w:type="paragraph" w:customStyle="1" w:styleId="Figure">
    <w:name w:val="Figure"/>
    <w:basedOn w:val="Normale"/>
    <w:rsid w:val="00194C2E"/>
    <w:pPr>
      <w:keepLines/>
      <w:spacing w:before="0"/>
      <w:ind w:left="720" w:right="720"/>
    </w:pPr>
    <w:rPr>
      <w:rFonts w:ascii="Garamond" w:hAnsi="Garamond" w:cs="Garamond"/>
      <w:spacing w:val="-2"/>
      <w:szCs w:val="20"/>
    </w:rPr>
  </w:style>
  <w:style w:type="paragraph" w:customStyle="1" w:styleId="Listnumber1">
    <w:name w:val="List number 1)"/>
    <w:basedOn w:val="Corpodeltesto"/>
    <w:rsid w:val="00194C2E"/>
    <w:pPr>
      <w:numPr>
        <w:numId w:val="4"/>
      </w:numPr>
    </w:pPr>
  </w:style>
  <w:style w:type="paragraph" w:customStyle="1" w:styleId="TableBody">
    <w:name w:val="Table Body"/>
    <w:basedOn w:val="Normale"/>
    <w:rsid w:val="00194C2E"/>
    <w:pPr>
      <w:keepNext/>
      <w:keepLines/>
      <w:spacing w:before="0"/>
      <w:jc w:val="center"/>
    </w:pPr>
    <w:rPr>
      <w:szCs w:val="20"/>
    </w:rPr>
  </w:style>
  <w:style w:type="paragraph" w:customStyle="1" w:styleId="FigureCaption">
    <w:name w:val="Figure Caption"/>
    <w:basedOn w:val="Normale"/>
    <w:next w:val="Normale"/>
    <w:rsid w:val="00194C2E"/>
    <w:pPr>
      <w:ind w:left="180" w:right="119"/>
    </w:pPr>
    <w:rPr>
      <w:rFonts w:ascii="Arial" w:hAnsi="Arial" w:cs="Arial"/>
      <w:sz w:val="22"/>
      <w:lang w:val="en-GB"/>
    </w:rPr>
  </w:style>
  <w:style w:type="paragraph" w:customStyle="1" w:styleId="h1">
    <w:name w:val="h_1"/>
    <w:basedOn w:val="Normale"/>
    <w:next w:val="Normale"/>
    <w:rsid w:val="00194C2E"/>
    <w:pPr>
      <w:numPr>
        <w:numId w:val="6"/>
      </w:numPr>
      <w:spacing w:after="120"/>
    </w:pPr>
    <w:rPr>
      <w:b/>
      <w:sz w:val="32"/>
      <w:u w:val="thick"/>
      <w:lang w:val="en-GB"/>
    </w:rPr>
  </w:style>
  <w:style w:type="paragraph" w:customStyle="1" w:styleId="h2">
    <w:name w:val="h_2"/>
    <w:basedOn w:val="Normale"/>
    <w:next w:val="Normale"/>
    <w:rsid w:val="00194C2E"/>
    <w:pPr>
      <w:numPr>
        <w:numId w:val="5"/>
      </w:numPr>
      <w:jc w:val="left"/>
    </w:pPr>
    <w:rPr>
      <w:b/>
      <w:sz w:val="28"/>
      <w:u w:val="single"/>
    </w:rPr>
  </w:style>
  <w:style w:type="paragraph" w:customStyle="1" w:styleId="Listenumros1">
    <w:name w:val="Liste à numéros1"/>
    <w:basedOn w:val="Normale"/>
    <w:rsid w:val="00194C2E"/>
    <w:pPr>
      <w:spacing w:before="0"/>
      <w:jc w:val="left"/>
    </w:pPr>
  </w:style>
  <w:style w:type="paragraph" w:customStyle="1" w:styleId="l1">
    <w:name w:val="l_1"/>
    <w:basedOn w:val="Listenumros1"/>
    <w:rsid w:val="00194C2E"/>
    <w:pPr>
      <w:numPr>
        <w:numId w:val="3"/>
      </w:numPr>
    </w:pPr>
    <w:rPr>
      <w:rFonts w:ascii="Arial" w:hAnsi="Arial" w:cs="Arial"/>
    </w:rPr>
  </w:style>
  <w:style w:type="paragraph" w:customStyle="1" w:styleId="TableHeader">
    <w:name w:val="Table Header"/>
    <w:basedOn w:val="Normale"/>
    <w:rsid w:val="00194C2E"/>
    <w:pPr>
      <w:keepNext/>
      <w:keepLines/>
      <w:spacing w:before="240" w:after="120"/>
      <w:ind w:left="720" w:right="720"/>
    </w:pPr>
    <w:rPr>
      <w:szCs w:val="20"/>
      <w:lang w:val="en-GB"/>
    </w:rPr>
  </w:style>
  <w:style w:type="paragraph" w:customStyle="1" w:styleId="NumList0">
    <w:name w:val="Num. List. 0"/>
    <w:basedOn w:val="Listepuces31"/>
    <w:rsid w:val="00194C2E"/>
    <w:pPr>
      <w:numPr>
        <w:numId w:val="9"/>
      </w:numPr>
      <w:ind w:left="426" w:hanging="426"/>
    </w:pPr>
  </w:style>
  <w:style w:type="paragraph" w:customStyle="1" w:styleId="PaperListing">
    <w:name w:val="Paper_Listing"/>
    <w:basedOn w:val="Normale"/>
    <w:rsid w:val="00194C2E"/>
    <w:pPr>
      <w:ind w:left="720" w:hanging="360"/>
    </w:pPr>
  </w:style>
  <w:style w:type="paragraph" w:customStyle="1" w:styleId="Tabledesillustrations1">
    <w:name w:val="Table des illustrations1"/>
    <w:basedOn w:val="Normale"/>
    <w:next w:val="Normale"/>
    <w:rsid w:val="00194C2E"/>
    <w:pPr>
      <w:ind w:left="480" w:hanging="480"/>
    </w:pPr>
  </w:style>
  <w:style w:type="paragraph" w:styleId="Mappadocumento">
    <w:name w:val="Document Map"/>
    <w:basedOn w:val="Normale"/>
    <w:rsid w:val="00194C2E"/>
    <w:pPr>
      <w:shd w:val="clear" w:color="auto" w:fill="000080"/>
    </w:pPr>
    <w:rPr>
      <w:rFonts w:ascii="Tahoma" w:hAnsi="Tahoma" w:cs="Tahoma"/>
    </w:rPr>
  </w:style>
  <w:style w:type="paragraph" w:customStyle="1" w:styleId="Corpsdetexte21">
    <w:name w:val="Corps de texte 21"/>
    <w:basedOn w:val="Normale"/>
    <w:rsid w:val="00194C2E"/>
    <w:pPr>
      <w:spacing w:line="480" w:lineRule="auto"/>
      <w:jc w:val="left"/>
    </w:pPr>
  </w:style>
  <w:style w:type="paragraph" w:styleId="Testofumetto">
    <w:name w:val="Balloon Text"/>
    <w:basedOn w:val="Normale"/>
    <w:rsid w:val="00194C2E"/>
    <w:pPr>
      <w:spacing w:before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94C2E"/>
    <w:pPr>
      <w:suppressAutoHyphens/>
      <w:autoSpaceDE w:val="0"/>
      <w:textAlignment w:val="baseline"/>
    </w:pPr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Numerical porosity modeling</vt:lpstr>
    </vt:vector>
  </TitlesOfParts>
  <Company>CNRS/IMN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Numerical porosity modeling</dc:title>
  <dc:creator>chirazi</dc:creator>
  <cp:lastModifiedBy>silvia picozzi</cp:lastModifiedBy>
  <cp:revision>4</cp:revision>
  <cp:lastPrinted>2014-02-05T07:13:00Z</cp:lastPrinted>
  <dcterms:created xsi:type="dcterms:W3CDTF">2017-04-27T09:18:00Z</dcterms:created>
  <dcterms:modified xsi:type="dcterms:W3CDTF">2017-04-27T09:25:00Z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Elsevier's Harvard Style (with titles)</vt:lpwstr>
  </property>
  <property fmtid="{D5CDD505-2E9C-101B-9397-08002B2CF9AE}" pid="3" name="EN.InstantFormat">
    <vt:lpwstr>&lt;ENInstantFormat&gt;&lt;Enabled&gt;1&lt;/Enabled&gt;&lt;ScanUnformatted&gt;1&lt;/ScanUnformatted&gt;&lt;ScanChanges&gt;1&lt;/ScanChanges&gt;&lt;/ENInstantFormat&gt;</vt:lpwstr>
  </property>
  <property fmtid="{D5CDD505-2E9C-101B-9397-08002B2CF9AE}" pid="4" name="EN.Layout">
    <vt:lpwstr>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</vt:lpwstr>
  </property>
  <property fmtid="{D5CDD505-2E9C-101B-9397-08002B2CF9AE}" pid="5" name="EN.Libraries">
    <vt:lpwstr>&lt;ENLibraries&gt;&lt;Libraries&gt;&lt;item&gt;criteria_f.enl&lt;/item&gt;&lt;/Libraries&gt;&lt;/ENLibraries&gt;</vt:lpwstr>
  </property>
  <property fmtid="{D5CDD505-2E9C-101B-9397-08002B2CF9AE}" pid="6" name="EN_Doc_Font_List_Name">
    <vt:lpwstr>Times New Roman</vt:lpwstr>
  </property>
  <property fmtid="{D5CDD505-2E9C-101B-9397-08002B2CF9AE}" pid="7" name="EN_Lib_Name_List_Name">
    <vt:lpwstr>14criteria_f.enl</vt:lpwstr>
  </property>
  <property fmtid="{D5CDD505-2E9C-101B-9397-08002B2CF9AE}" pid="8" name="EN_Main_Body_Style_Name">
    <vt:lpwstr>Numbered</vt:lpwstr>
  </property>
</Properties>
</file>